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B0" w:rsidRDefault="009C2DB0" w:rsidP="009C2DB0">
      <w:pPr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565456">
        <w:rPr>
          <w:rFonts w:ascii="Arial" w:eastAsia="Arial Unicode MS" w:hAnsi="Arial" w:cs="Arial"/>
          <w:b/>
          <w:noProof/>
          <w:sz w:val="20"/>
          <w:szCs w:val="20"/>
          <w:lang w:eastAsia="tr-TR"/>
        </w:rPr>
        <w:drawing>
          <wp:inline distT="0" distB="0" distL="0" distR="0">
            <wp:extent cx="733425" cy="9334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B0" w:rsidRDefault="003A7783" w:rsidP="003A7783">
      <w:pPr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EFE ÖZTÜRKERİ                                                                               </w:t>
      </w:r>
      <w:r w:rsidR="009C2DB0">
        <w:rPr>
          <w:rFonts w:ascii="Arial" w:eastAsia="Arial Unicode MS" w:hAnsi="Arial" w:cs="Arial"/>
          <w:b/>
          <w:sz w:val="20"/>
          <w:szCs w:val="20"/>
        </w:rPr>
        <w:t xml:space="preserve">           </w:t>
      </w:r>
      <w:r w:rsidR="00B86C2A">
        <w:rPr>
          <w:rFonts w:ascii="Arial" w:eastAsia="Arial Unicode MS" w:hAnsi="Arial" w:cs="Arial"/>
          <w:b/>
          <w:sz w:val="20"/>
          <w:szCs w:val="20"/>
        </w:rPr>
        <w:t xml:space="preserve">         </w:t>
      </w:r>
      <w:r w:rsidR="009C2DB0">
        <w:rPr>
          <w:rFonts w:ascii="Arial" w:eastAsia="Arial Unicode MS" w:hAnsi="Arial" w:cs="Arial"/>
          <w:b/>
          <w:sz w:val="20"/>
          <w:szCs w:val="20"/>
        </w:rPr>
        <w:t xml:space="preserve">                       </w:t>
      </w:r>
      <w:r w:rsidR="00B86C2A">
        <w:rPr>
          <w:rFonts w:ascii="Arial" w:eastAsia="Arial Unicode MS" w:hAnsi="Arial" w:cs="Arial"/>
          <w:b/>
          <w:sz w:val="20"/>
          <w:szCs w:val="20"/>
        </w:rPr>
        <w:t xml:space="preserve">    </w:t>
      </w:r>
    </w:p>
    <w:p w:rsidR="003A7783" w:rsidRDefault="003A7783" w:rsidP="003A7783">
      <w:pPr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E-mail </w:t>
      </w:r>
      <w:r w:rsidR="007B7A0F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D56D9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C434D4">
        <w:rPr>
          <w:rFonts w:ascii="Arial" w:eastAsia="Arial Unicode MS" w:hAnsi="Arial" w:cs="Arial"/>
          <w:b/>
          <w:sz w:val="20"/>
          <w:szCs w:val="20"/>
        </w:rPr>
        <w:t xml:space="preserve">               </w:t>
      </w:r>
      <w:r>
        <w:rPr>
          <w:rFonts w:ascii="Arial" w:eastAsia="Arial Unicode MS" w:hAnsi="Arial" w:cs="Arial"/>
          <w:b/>
          <w:sz w:val="20"/>
          <w:szCs w:val="20"/>
        </w:rPr>
        <w:t xml:space="preserve"> :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546E34">
        <w:rPr>
          <w:rFonts w:ascii="Arial" w:eastAsia="Arial Unicode MS" w:hAnsi="Arial"/>
        </w:rPr>
        <w:t>ozturkerie@gmail.com</w:t>
      </w:r>
    </w:p>
    <w:p w:rsidR="003A7783" w:rsidRDefault="003A7783">
      <w:pPr>
        <w:ind w:hanging="54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         </w:t>
      </w:r>
      <w:r w:rsidR="009C2DB0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565456">
        <w:rPr>
          <w:rFonts w:ascii="Arial" w:eastAsia="Arial Unicode MS" w:hAnsi="Arial" w:cs="Arial"/>
          <w:b/>
          <w:sz w:val="20"/>
          <w:szCs w:val="20"/>
        </w:rPr>
        <w:t xml:space="preserve">GSM                </w:t>
      </w:r>
      <w:r>
        <w:rPr>
          <w:rFonts w:ascii="Arial" w:eastAsia="Arial Unicode MS" w:hAnsi="Arial" w:cs="Arial"/>
          <w:b/>
          <w:sz w:val="20"/>
          <w:szCs w:val="20"/>
        </w:rPr>
        <w:t xml:space="preserve">   </w:t>
      </w:r>
      <w:r w:rsidR="00D56D9A">
        <w:rPr>
          <w:rFonts w:ascii="Arial" w:eastAsia="Arial Unicode MS" w:hAnsi="Arial" w:cs="Arial"/>
          <w:b/>
          <w:sz w:val="20"/>
          <w:szCs w:val="20"/>
        </w:rPr>
        <w:t xml:space="preserve">  </w:t>
      </w:r>
      <w:r>
        <w:rPr>
          <w:rFonts w:ascii="Arial" w:eastAsia="Arial Unicode MS" w:hAnsi="Arial" w:cs="Arial"/>
          <w:b/>
          <w:sz w:val="20"/>
          <w:szCs w:val="20"/>
        </w:rPr>
        <w:t>:</w:t>
      </w:r>
      <w:r w:rsidR="00565456">
        <w:rPr>
          <w:rFonts w:ascii="Arial" w:eastAsia="Arial Unicode MS" w:hAnsi="Arial" w:cs="Arial"/>
          <w:sz w:val="20"/>
          <w:szCs w:val="20"/>
        </w:rPr>
        <w:t xml:space="preserve"> </w:t>
      </w:r>
      <w:r w:rsidR="006A6AD2">
        <w:rPr>
          <w:rFonts w:ascii="Arial" w:eastAsia="Arial Unicode MS" w:hAnsi="Arial" w:cs="Arial"/>
          <w:sz w:val="20"/>
          <w:szCs w:val="20"/>
        </w:rPr>
        <w:t>05531979353</w:t>
      </w:r>
    </w:p>
    <w:p w:rsidR="003A7783" w:rsidRDefault="003A7783">
      <w:pPr>
        <w:ind w:hanging="540"/>
        <w:rPr>
          <w:rFonts w:ascii="Arial" w:eastAsia="Arial Unicode MS" w:hAnsi="Arial" w:cs="Arial"/>
          <w:color w:val="3E454C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        </w:t>
      </w:r>
      <w:r w:rsidR="009C2DB0">
        <w:rPr>
          <w:rFonts w:ascii="Arial" w:eastAsia="Arial Unicode MS" w:hAnsi="Arial" w:cs="Arial"/>
          <w:b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</w:rPr>
        <w:t xml:space="preserve"> Adres</w:t>
      </w:r>
      <w:r w:rsidR="00565456">
        <w:rPr>
          <w:rFonts w:ascii="Arial" w:eastAsia="Arial Unicode MS" w:hAnsi="Arial" w:cs="Arial"/>
          <w:b/>
          <w:sz w:val="20"/>
          <w:szCs w:val="20"/>
        </w:rPr>
        <w:t xml:space="preserve">  </w:t>
      </w:r>
      <w:r>
        <w:rPr>
          <w:rFonts w:ascii="Arial" w:eastAsia="Arial Unicode MS" w:hAnsi="Arial" w:cs="Arial"/>
          <w:b/>
          <w:sz w:val="20"/>
          <w:szCs w:val="20"/>
        </w:rPr>
        <w:t xml:space="preserve">  </w:t>
      </w:r>
      <w:r w:rsidR="00C434D4">
        <w:rPr>
          <w:rFonts w:ascii="Arial" w:eastAsia="Arial Unicode MS" w:hAnsi="Arial" w:cs="Arial"/>
          <w:b/>
          <w:sz w:val="20"/>
          <w:szCs w:val="20"/>
        </w:rPr>
        <w:t xml:space="preserve">              </w:t>
      </w:r>
      <w:r>
        <w:rPr>
          <w:rFonts w:ascii="Arial" w:eastAsia="Arial Unicode MS" w:hAnsi="Arial" w:cs="Arial"/>
          <w:b/>
          <w:sz w:val="20"/>
          <w:szCs w:val="20"/>
        </w:rPr>
        <w:t xml:space="preserve"> :</w:t>
      </w:r>
      <w:r>
        <w:rPr>
          <w:rFonts w:ascii="Arial" w:eastAsia="Arial Unicode MS" w:hAnsi="Arial" w:cs="Arial"/>
          <w:sz w:val="20"/>
          <w:szCs w:val="20"/>
        </w:rPr>
        <w:t xml:space="preserve"> Kart</w:t>
      </w:r>
      <w:r w:rsidR="001C4C86">
        <w:rPr>
          <w:rFonts w:ascii="Arial" w:eastAsia="Arial Unicode MS" w:hAnsi="Arial" w:cs="Arial"/>
          <w:sz w:val="20"/>
          <w:szCs w:val="20"/>
        </w:rPr>
        <w:t>altepe Mah. Pancarlı</w:t>
      </w:r>
      <w:r w:rsidR="00C752B1">
        <w:rPr>
          <w:rFonts w:ascii="Arial" w:eastAsia="Arial Unicode MS" w:hAnsi="Arial" w:cs="Arial"/>
          <w:sz w:val="20"/>
          <w:szCs w:val="20"/>
        </w:rPr>
        <w:t xml:space="preserve"> Sok. </w:t>
      </w:r>
      <w:r>
        <w:rPr>
          <w:rFonts w:ascii="Arial" w:eastAsia="Arial Unicode MS" w:hAnsi="Arial" w:cs="Arial"/>
          <w:sz w:val="20"/>
          <w:szCs w:val="20"/>
        </w:rPr>
        <w:t>Akyol Apt.</w:t>
      </w:r>
      <w:r w:rsidR="00C752B1">
        <w:rPr>
          <w:rFonts w:ascii="Arial" w:eastAsia="Arial Unicode MS" w:hAnsi="Arial" w:cs="Arial"/>
          <w:sz w:val="20"/>
          <w:szCs w:val="20"/>
        </w:rPr>
        <w:t xml:space="preserve"> No:13 </w:t>
      </w:r>
      <w:r>
        <w:rPr>
          <w:rFonts w:ascii="Arial" w:eastAsia="Arial Unicode MS" w:hAnsi="Arial" w:cs="Arial"/>
          <w:sz w:val="20"/>
          <w:szCs w:val="20"/>
        </w:rPr>
        <w:t>K</w:t>
      </w:r>
      <w:r w:rsidR="009C2DB0">
        <w:rPr>
          <w:rFonts w:ascii="Arial" w:eastAsia="Arial Unicode MS" w:hAnsi="Arial" w:cs="Arial"/>
          <w:sz w:val="20"/>
          <w:szCs w:val="20"/>
        </w:rPr>
        <w:t>at</w:t>
      </w:r>
      <w:r>
        <w:rPr>
          <w:rFonts w:ascii="Arial" w:eastAsia="Arial Unicode MS" w:hAnsi="Arial" w:cs="Arial"/>
          <w:sz w:val="20"/>
          <w:szCs w:val="20"/>
        </w:rPr>
        <w:t>:1 D</w:t>
      </w:r>
      <w:r w:rsidR="009C2DB0">
        <w:rPr>
          <w:rFonts w:ascii="Arial" w:eastAsia="Arial Unicode MS" w:hAnsi="Arial" w:cs="Arial"/>
          <w:sz w:val="20"/>
          <w:szCs w:val="20"/>
        </w:rPr>
        <w:t>aire</w:t>
      </w:r>
      <w:r w:rsidR="00D56D9A">
        <w:rPr>
          <w:rFonts w:ascii="Arial" w:eastAsia="Arial Unicode MS" w:hAnsi="Arial" w:cs="Arial"/>
          <w:sz w:val="20"/>
          <w:szCs w:val="20"/>
        </w:rPr>
        <w:t>:2 Bakırköy I</w:t>
      </w:r>
      <w:r>
        <w:rPr>
          <w:rFonts w:ascii="Arial" w:eastAsia="Arial Unicode MS" w:hAnsi="Arial" w:cs="Arial"/>
          <w:sz w:val="20"/>
          <w:szCs w:val="20"/>
        </w:rPr>
        <w:t>stanbul</w:t>
      </w:r>
    </w:p>
    <w:p w:rsidR="003A7783" w:rsidRDefault="003A7783">
      <w:pPr>
        <w:ind w:hanging="540"/>
        <w:rPr>
          <w:rFonts w:ascii="Arial" w:eastAsia="Arial Unicode MS" w:hAnsi="Arial" w:cs="Arial"/>
          <w:sz w:val="20"/>
          <w:szCs w:val="20"/>
        </w:rPr>
      </w:pPr>
    </w:p>
    <w:p w:rsidR="003A7783" w:rsidRDefault="003A7783">
      <w:pPr>
        <w:ind w:hanging="540"/>
        <w:rPr>
          <w:rFonts w:ascii="Arial" w:eastAsia="Arial Unicode MS" w:hAnsi="Arial" w:cs="Arial"/>
          <w:sz w:val="20"/>
          <w:szCs w:val="20"/>
        </w:rPr>
      </w:pPr>
    </w:p>
    <w:p w:rsidR="003A7783" w:rsidRDefault="00565456">
      <w:pPr>
        <w:ind w:left="-51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İŞ DENEYİMLERİ</w:t>
      </w:r>
    </w:p>
    <w:p w:rsidR="003A7783" w:rsidRDefault="003A7783">
      <w:pPr>
        <w:ind w:left="-510"/>
        <w:rPr>
          <w:rFonts w:ascii="Arial" w:eastAsia="Arial Unicode MS" w:hAnsi="Arial" w:cs="Arial"/>
          <w:b/>
          <w:sz w:val="20"/>
          <w:szCs w:val="20"/>
        </w:rPr>
      </w:pPr>
    </w:p>
    <w:p w:rsidR="003A7783" w:rsidRDefault="00A92226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Mavi Jeans </w:t>
      </w:r>
      <w:r w:rsidR="00937954">
        <w:rPr>
          <w:rFonts w:ascii="Arial" w:eastAsia="Arial Unicode MS" w:hAnsi="Arial" w:cs="Arial"/>
          <w:sz w:val="20"/>
          <w:szCs w:val="20"/>
        </w:rPr>
        <w:t>D</w:t>
      </w:r>
      <w:r w:rsidR="00565456">
        <w:rPr>
          <w:rFonts w:ascii="Arial" w:eastAsia="Arial Unicode MS" w:hAnsi="Arial" w:cs="Arial"/>
          <w:sz w:val="20"/>
          <w:szCs w:val="20"/>
        </w:rPr>
        <w:t>uty Free,Adnan Menderes Havalimanı Satış Temsilcisi</w:t>
      </w:r>
      <w:r w:rsidR="00937954">
        <w:rPr>
          <w:rFonts w:ascii="Arial" w:eastAsia="Arial Unicode MS" w:hAnsi="Arial" w:cs="Arial"/>
          <w:sz w:val="20"/>
          <w:szCs w:val="20"/>
        </w:rPr>
        <w:t xml:space="preserve"> </w:t>
      </w:r>
      <w:r w:rsidR="003A7783" w:rsidRPr="003A7783">
        <w:rPr>
          <w:rFonts w:ascii="Arial" w:eastAsia="Arial Unicode MS" w:hAnsi="Arial" w:cs="Arial"/>
          <w:sz w:val="20"/>
          <w:szCs w:val="20"/>
        </w:rPr>
        <w:t>(2006-2007)</w:t>
      </w:r>
    </w:p>
    <w:p w:rsidR="003A7783" w:rsidRDefault="003A7783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3A7783" w:rsidRDefault="00937954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Lufthansa, Adnan M</w:t>
      </w:r>
      <w:r w:rsidR="00565456">
        <w:rPr>
          <w:rFonts w:ascii="Arial" w:eastAsia="Arial Unicode MS" w:hAnsi="Arial" w:cs="Arial"/>
          <w:sz w:val="20"/>
          <w:szCs w:val="20"/>
        </w:rPr>
        <w:t>enderes Havalimanı Operasyon Memuru</w:t>
      </w:r>
      <w:r w:rsidR="00A92226">
        <w:rPr>
          <w:rFonts w:ascii="Arial" w:eastAsia="Arial Unicode MS" w:hAnsi="Arial" w:cs="Arial"/>
          <w:sz w:val="20"/>
          <w:szCs w:val="20"/>
        </w:rPr>
        <w:t xml:space="preserve"> </w:t>
      </w:r>
      <w:r w:rsidR="003A7783">
        <w:rPr>
          <w:rFonts w:ascii="Arial" w:eastAsia="Arial Unicode MS" w:hAnsi="Arial" w:cs="Arial"/>
          <w:sz w:val="20"/>
          <w:szCs w:val="20"/>
        </w:rPr>
        <w:t>(2008-2008)</w:t>
      </w:r>
    </w:p>
    <w:p w:rsidR="003A7783" w:rsidRDefault="003A7783" w:rsidP="003A7783">
      <w:pPr>
        <w:rPr>
          <w:rFonts w:ascii="Arial" w:eastAsia="Arial Unicode MS" w:hAnsi="Arial" w:cs="Arial"/>
          <w:b/>
          <w:sz w:val="20"/>
          <w:szCs w:val="20"/>
        </w:rPr>
      </w:pPr>
    </w:p>
    <w:p w:rsidR="001C4C86" w:rsidRDefault="00565456" w:rsidP="001C4C86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Çelebi Hava Servisi Atatürk Havalimanı Yolcu Hizmetleri Memuru</w:t>
      </w:r>
      <w:r w:rsidR="00A92226">
        <w:rPr>
          <w:rFonts w:ascii="Arial" w:eastAsia="Arial Unicode MS" w:hAnsi="Arial" w:cs="Arial"/>
          <w:sz w:val="20"/>
          <w:szCs w:val="20"/>
        </w:rPr>
        <w:t xml:space="preserve"> (</w:t>
      </w:r>
      <w:r w:rsidR="00937954">
        <w:rPr>
          <w:rFonts w:ascii="Arial" w:eastAsia="Arial Unicode MS" w:hAnsi="Arial" w:cs="Arial"/>
          <w:sz w:val="20"/>
          <w:szCs w:val="20"/>
        </w:rPr>
        <w:t>2011-2012</w:t>
      </w:r>
      <w:r w:rsidR="003A7783">
        <w:rPr>
          <w:rFonts w:ascii="Arial" w:eastAsia="Arial Unicode MS" w:hAnsi="Arial" w:cs="Arial"/>
          <w:sz w:val="20"/>
          <w:szCs w:val="20"/>
        </w:rPr>
        <w:t>)</w:t>
      </w:r>
    </w:p>
    <w:p w:rsidR="001C4C86" w:rsidRDefault="001C4C86" w:rsidP="00565456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937954" w:rsidRDefault="00565456" w:rsidP="00565456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Blue Regency Hotel </w:t>
      </w:r>
      <w:r w:rsidR="009D5C77">
        <w:rPr>
          <w:rFonts w:ascii="Arial" w:eastAsia="Arial Unicode MS" w:hAnsi="Arial" w:cs="Arial"/>
          <w:sz w:val="20"/>
          <w:szCs w:val="20"/>
        </w:rPr>
        <w:t>4* Night Auditor</w:t>
      </w:r>
      <w:r w:rsidR="001C4C86">
        <w:rPr>
          <w:rFonts w:ascii="Arial" w:eastAsia="Arial Unicode MS" w:hAnsi="Arial" w:cs="Arial"/>
          <w:sz w:val="20"/>
          <w:szCs w:val="20"/>
        </w:rPr>
        <w:t xml:space="preserve"> (2012-2014</w:t>
      </w:r>
      <w:r>
        <w:rPr>
          <w:rFonts w:ascii="Arial" w:eastAsia="Arial Unicode MS" w:hAnsi="Arial" w:cs="Arial"/>
          <w:sz w:val="20"/>
          <w:szCs w:val="20"/>
        </w:rPr>
        <w:t>)</w:t>
      </w:r>
    </w:p>
    <w:p w:rsidR="001C4C86" w:rsidRDefault="001C4C86" w:rsidP="00565456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1C4C86" w:rsidRDefault="001C4C86" w:rsidP="00565456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Ridos Termal Hotel</w:t>
      </w:r>
      <w:r w:rsidR="00F12C85">
        <w:rPr>
          <w:rFonts w:ascii="Arial" w:eastAsia="Arial Unicode MS" w:hAnsi="Arial" w:cs="Arial"/>
          <w:sz w:val="20"/>
          <w:szCs w:val="20"/>
        </w:rPr>
        <w:t xml:space="preserve"> 5* Resepsiyon </w:t>
      </w:r>
      <w:r>
        <w:rPr>
          <w:rFonts w:ascii="Arial" w:eastAsia="Arial Unicode MS" w:hAnsi="Arial" w:cs="Arial"/>
          <w:sz w:val="20"/>
          <w:szCs w:val="20"/>
        </w:rPr>
        <w:t>(2014-2015)</w:t>
      </w:r>
    </w:p>
    <w:p w:rsidR="001C4C86" w:rsidRDefault="001C4C86" w:rsidP="00565456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1C4C86" w:rsidRDefault="00623597" w:rsidP="001C4C86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Rios Edition Hotel Gece Müdürü</w:t>
      </w:r>
      <w:r w:rsidR="009D5C77">
        <w:rPr>
          <w:rFonts w:ascii="Arial" w:eastAsia="Arial Unicode MS" w:hAnsi="Arial" w:cs="Arial"/>
          <w:sz w:val="20"/>
          <w:szCs w:val="20"/>
        </w:rPr>
        <w:t xml:space="preserve"> </w:t>
      </w:r>
      <w:r w:rsidR="00B50C6A">
        <w:rPr>
          <w:rFonts w:ascii="Arial" w:eastAsia="Arial Unicode MS" w:hAnsi="Arial" w:cs="Arial"/>
          <w:sz w:val="20"/>
          <w:szCs w:val="20"/>
        </w:rPr>
        <w:t>(2015-2018</w:t>
      </w:r>
      <w:r w:rsidR="001C4C86">
        <w:rPr>
          <w:rFonts w:ascii="Arial" w:eastAsia="Arial Unicode MS" w:hAnsi="Arial" w:cs="Arial"/>
          <w:sz w:val="20"/>
          <w:szCs w:val="20"/>
        </w:rPr>
        <w:t>)</w:t>
      </w:r>
    </w:p>
    <w:p w:rsidR="001C4C86" w:rsidRDefault="001C4C86" w:rsidP="001C4C86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3A7783" w:rsidRPr="001C4C86" w:rsidRDefault="00565456" w:rsidP="001C4C86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EĞİTİM</w:t>
      </w:r>
    </w:p>
    <w:p w:rsidR="003A7783" w:rsidRDefault="003A7783">
      <w:pPr>
        <w:ind w:left="-510"/>
        <w:rPr>
          <w:rFonts w:ascii="Arial" w:eastAsia="Arial Unicode MS" w:hAnsi="Arial" w:cs="Arial"/>
          <w:b/>
          <w:bCs/>
          <w:sz w:val="20"/>
          <w:szCs w:val="20"/>
        </w:rPr>
      </w:pPr>
    </w:p>
    <w:p w:rsidR="003A7783" w:rsidRDefault="000B0409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Çayeli </w:t>
      </w:r>
      <w:r w:rsidR="00565456">
        <w:rPr>
          <w:rFonts w:ascii="Arial" w:eastAsia="Arial Unicode MS" w:hAnsi="Arial" w:cs="Arial"/>
          <w:sz w:val="20"/>
          <w:szCs w:val="20"/>
        </w:rPr>
        <w:t>Vakıfbank Lisesi</w:t>
      </w:r>
      <w:r w:rsidR="003A7783">
        <w:rPr>
          <w:rFonts w:ascii="Arial" w:eastAsia="Arial Unicode MS" w:hAnsi="Arial" w:cs="Arial"/>
          <w:sz w:val="20"/>
          <w:szCs w:val="20"/>
        </w:rPr>
        <w:t>(2000-2003)</w:t>
      </w:r>
    </w:p>
    <w:p w:rsidR="003A7783" w:rsidRDefault="003A7783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C752B1" w:rsidRDefault="00734C90" w:rsidP="00C752B1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Girne Amerikan Ü</w:t>
      </w:r>
      <w:r w:rsidR="00565456">
        <w:rPr>
          <w:rFonts w:ascii="Arial" w:eastAsia="Arial Unicode MS" w:hAnsi="Arial" w:cs="Arial"/>
          <w:sz w:val="20"/>
          <w:szCs w:val="20"/>
        </w:rPr>
        <w:t>niversitesi Endüstri Mühendisliği Terk (2004-2006)</w:t>
      </w:r>
    </w:p>
    <w:p w:rsidR="00C752B1" w:rsidRDefault="00C752B1" w:rsidP="00C752B1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3A7783" w:rsidRPr="00C752B1" w:rsidRDefault="00565456" w:rsidP="00C752B1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YABANCI DİL BİLGİSİ</w:t>
      </w:r>
    </w:p>
    <w:p w:rsidR="003A7783" w:rsidRDefault="003A7783">
      <w:pPr>
        <w:ind w:left="-510"/>
        <w:rPr>
          <w:rFonts w:ascii="Arial" w:eastAsia="Arial Unicode MS" w:hAnsi="Arial" w:cs="Arial"/>
          <w:b/>
          <w:sz w:val="20"/>
          <w:szCs w:val="20"/>
        </w:rPr>
      </w:pPr>
    </w:p>
    <w:p w:rsidR="00C752B1" w:rsidRDefault="00F12C85" w:rsidP="00C752B1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İngilizce - Intermediate</w:t>
      </w:r>
    </w:p>
    <w:p w:rsidR="00C752B1" w:rsidRDefault="00C752B1" w:rsidP="00C752B1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3A7783" w:rsidRPr="00C752B1" w:rsidRDefault="0024235C" w:rsidP="00C752B1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BİLGİSAYAR BİLGİSİ</w:t>
      </w:r>
    </w:p>
    <w:p w:rsidR="003A7783" w:rsidRDefault="003A7783">
      <w:pPr>
        <w:ind w:left="-510"/>
        <w:rPr>
          <w:rFonts w:ascii="Arial" w:eastAsia="Arial Unicode MS" w:hAnsi="Arial" w:cs="Arial"/>
          <w:b/>
          <w:sz w:val="20"/>
          <w:szCs w:val="20"/>
        </w:rPr>
      </w:pPr>
    </w:p>
    <w:p w:rsidR="00C752B1" w:rsidRDefault="00072F9C" w:rsidP="00C752B1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Microsoft Office</w:t>
      </w:r>
      <w:r w:rsidR="00F33FDB">
        <w:rPr>
          <w:rFonts w:ascii="Arial" w:eastAsia="Arial Unicode MS" w:hAnsi="Arial" w:cs="Arial"/>
          <w:sz w:val="20"/>
          <w:szCs w:val="20"/>
        </w:rPr>
        <w:t>,Amonra.Rmos</w:t>
      </w:r>
    </w:p>
    <w:p w:rsidR="00C752B1" w:rsidRDefault="00C752B1" w:rsidP="00C752B1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3A7783" w:rsidRPr="00C752B1" w:rsidRDefault="00565456" w:rsidP="00C752B1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KİŞİSEL BİLGİLER</w:t>
      </w:r>
    </w:p>
    <w:p w:rsidR="003A7783" w:rsidRDefault="003A7783">
      <w:pPr>
        <w:ind w:left="-510"/>
        <w:rPr>
          <w:rFonts w:ascii="Arial" w:eastAsia="Arial Unicode MS" w:hAnsi="Arial" w:cs="Arial"/>
          <w:b/>
          <w:sz w:val="20"/>
          <w:szCs w:val="20"/>
        </w:rPr>
      </w:pPr>
    </w:p>
    <w:p w:rsidR="00912F93" w:rsidRDefault="0024235C" w:rsidP="00912F93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Doğrum           </w:t>
      </w:r>
      <w:r w:rsidR="00565456">
        <w:rPr>
          <w:rFonts w:ascii="Arial" w:eastAsia="Arial Unicode MS" w:hAnsi="Arial" w:cs="Arial"/>
          <w:b/>
          <w:sz w:val="20"/>
          <w:szCs w:val="20"/>
        </w:rPr>
        <w:t xml:space="preserve">  </w:t>
      </w:r>
      <w:r w:rsidR="003A7783">
        <w:rPr>
          <w:rFonts w:ascii="Arial" w:eastAsia="Arial Unicode MS" w:hAnsi="Arial" w:cs="Arial"/>
          <w:b/>
          <w:sz w:val="20"/>
          <w:szCs w:val="20"/>
        </w:rPr>
        <w:t xml:space="preserve">: </w:t>
      </w:r>
      <w:r w:rsidR="00565456">
        <w:rPr>
          <w:rFonts w:ascii="Arial" w:eastAsia="Arial Unicode MS" w:hAnsi="Arial" w:cs="Arial"/>
          <w:sz w:val="20"/>
          <w:szCs w:val="20"/>
        </w:rPr>
        <w:t>14.10.1986</w:t>
      </w:r>
    </w:p>
    <w:p w:rsidR="003A7783" w:rsidRDefault="00565456">
      <w:pPr>
        <w:ind w:left="-180" w:hanging="33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Medeni Durum  </w:t>
      </w:r>
      <w:r w:rsidR="003A7783">
        <w:rPr>
          <w:rFonts w:ascii="Arial" w:eastAsia="Arial Unicode MS" w:hAnsi="Arial" w:cs="Arial"/>
          <w:b/>
          <w:sz w:val="20"/>
          <w:szCs w:val="20"/>
        </w:rPr>
        <w:t xml:space="preserve">: </w:t>
      </w:r>
      <w:r w:rsidR="0024235C">
        <w:rPr>
          <w:rFonts w:ascii="Arial" w:eastAsia="Arial Unicode MS" w:hAnsi="Arial" w:cs="Arial"/>
          <w:sz w:val="20"/>
          <w:szCs w:val="20"/>
        </w:rPr>
        <w:t>Bekar</w:t>
      </w:r>
    </w:p>
    <w:p w:rsidR="00912F93" w:rsidRDefault="00565456" w:rsidP="00623597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Askerlik</w:t>
      </w:r>
      <w:r w:rsidR="00D56D9A">
        <w:rPr>
          <w:rFonts w:ascii="Arial" w:eastAsia="Arial Unicode MS" w:hAnsi="Arial" w:cs="Arial"/>
          <w:b/>
          <w:bCs/>
          <w:sz w:val="20"/>
          <w:szCs w:val="20"/>
        </w:rPr>
        <w:t xml:space="preserve">             </w:t>
      </w:r>
      <w:r w:rsidR="003A7783">
        <w:rPr>
          <w:rFonts w:ascii="Arial" w:eastAsia="Arial Unicode MS" w:hAnsi="Arial" w:cs="Arial"/>
          <w:b/>
          <w:bCs/>
          <w:sz w:val="20"/>
          <w:szCs w:val="20"/>
        </w:rPr>
        <w:t>:</w:t>
      </w:r>
      <w:r>
        <w:rPr>
          <w:rFonts w:ascii="Arial" w:eastAsia="Arial Unicode MS" w:hAnsi="Arial" w:cs="Arial"/>
          <w:sz w:val="20"/>
          <w:szCs w:val="20"/>
        </w:rPr>
        <w:t xml:space="preserve"> Yapıldı</w:t>
      </w:r>
    </w:p>
    <w:p w:rsidR="00967268" w:rsidRDefault="00967268" w:rsidP="00623597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967268" w:rsidRDefault="00967268" w:rsidP="00623597">
      <w:pPr>
        <w:ind w:left="-510"/>
        <w:rPr>
          <w:rFonts w:ascii="Arial" w:eastAsia="Arial Unicode MS" w:hAnsi="Arial" w:cs="Arial"/>
          <w:b/>
          <w:sz w:val="20"/>
          <w:szCs w:val="20"/>
        </w:rPr>
      </w:pPr>
      <w:r w:rsidRPr="00967268">
        <w:rPr>
          <w:rFonts w:ascii="Arial" w:eastAsia="Arial Unicode MS" w:hAnsi="Arial" w:cs="Arial"/>
          <w:b/>
          <w:sz w:val="20"/>
          <w:szCs w:val="20"/>
        </w:rPr>
        <w:t>REFERANS</w:t>
      </w:r>
    </w:p>
    <w:p w:rsidR="00967268" w:rsidRDefault="00967268" w:rsidP="00623597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967268" w:rsidRDefault="00967268" w:rsidP="00623597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Doğan Ezik Rios Edition Hotel Genel Müdürü  0532 462 26 01</w:t>
      </w:r>
    </w:p>
    <w:p w:rsidR="00967268" w:rsidRDefault="00967268" w:rsidP="00623597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967268" w:rsidRDefault="00967268" w:rsidP="00623597">
      <w:pPr>
        <w:ind w:left="-51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Ali Girgiç Blue Regency Hotel Gece Müdürü    0542 412 22 88</w:t>
      </w:r>
    </w:p>
    <w:p w:rsidR="00967268" w:rsidRDefault="00967268" w:rsidP="00623597">
      <w:pPr>
        <w:ind w:left="-510"/>
        <w:rPr>
          <w:rFonts w:ascii="Arial" w:eastAsia="Arial Unicode MS" w:hAnsi="Arial" w:cs="Arial"/>
          <w:sz w:val="20"/>
          <w:szCs w:val="20"/>
        </w:rPr>
      </w:pPr>
    </w:p>
    <w:p w:rsidR="00967268" w:rsidRPr="00967268" w:rsidRDefault="00967268" w:rsidP="00623597">
      <w:pPr>
        <w:ind w:left="-510"/>
        <w:rPr>
          <w:rFonts w:ascii="Arial" w:eastAsia="Arial Unicode MS" w:hAnsi="Arial" w:cs="Arial"/>
          <w:sz w:val="20"/>
          <w:szCs w:val="20"/>
        </w:rPr>
      </w:pPr>
    </w:p>
    <w:sectPr w:rsidR="00967268" w:rsidRPr="00967268" w:rsidSect="0011064D">
      <w:pgSz w:w="11906" w:h="16838"/>
      <w:pgMar w:top="2209" w:right="382" w:bottom="1405" w:left="1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28" w:rsidRDefault="00690D28" w:rsidP="009C2DB0">
      <w:r>
        <w:separator/>
      </w:r>
    </w:p>
  </w:endnote>
  <w:endnote w:type="continuationSeparator" w:id="0">
    <w:p w:rsidR="00690D28" w:rsidRDefault="00690D28" w:rsidP="009C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28" w:rsidRDefault="00690D28" w:rsidP="009C2DB0">
      <w:r>
        <w:separator/>
      </w:r>
    </w:p>
  </w:footnote>
  <w:footnote w:type="continuationSeparator" w:id="0">
    <w:p w:rsidR="00690D28" w:rsidRDefault="00690D28" w:rsidP="009C2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783"/>
    <w:rsid w:val="0003700C"/>
    <w:rsid w:val="00072F9C"/>
    <w:rsid w:val="00082AF3"/>
    <w:rsid w:val="000B0409"/>
    <w:rsid w:val="000F6039"/>
    <w:rsid w:val="0011064D"/>
    <w:rsid w:val="00164165"/>
    <w:rsid w:val="001B59C3"/>
    <w:rsid w:val="001C4C86"/>
    <w:rsid w:val="001F3669"/>
    <w:rsid w:val="0024235C"/>
    <w:rsid w:val="00242664"/>
    <w:rsid w:val="00282A6C"/>
    <w:rsid w:val="002C44F3"/>
    <w:rsid w:val="002E42E8"/>
    <w:rsid w:val="002F631B"/>
    <w:rsid w:val="003174B4"/>
    <w:rsid w:val="00340A78"/>
    <w:rsid w:val="003A7783"/>
    <w:rsid w:val="00433914"/>
    <w:rsid w:val="0045739D"/>
    <w:rsid w:val="0047468B"/>
    <w:rsid w:val="00527C2D"/>
    <w:rsid w:val="00546E34"/>
    <w:rsid w:val="00565456"/>
    <w:rsid w:val="005A61EC"/>
    <w:rsid w:val="005B2222"/>
    <w:rsid w:val="005E66A6"/>
    <w:rsid w:val="00623597"/>
    <w:rsid w:val="00690D28"/>
    <w:rsid w:val="006A6AD2"/>
    <w:rsid w:val="006C4550"/>
    <w:rsid w:val="00734C90"/>
    <w:rsid w:val="00754511"/>
    <w:rsid w:val="007831D0"/>
    <w:rsid w:val="007B7A0F"/>
    <w:rsid w:val="007F0DEB"/>
    <w:rsid w:val="008035F0"/>
    <w:rsid w:val="00805529"/>
    <w:rsid w:val="00806F38"/>
    <w:rsid w:val="0081283E"/>
    <w:rsid w:val="008147A6"/>
    <w:rsid w:val="00855B36"/>
    <w:rsid w:val="0089177A"/>
    <w:rsid w:val="008E7803"/>
    <w:rsid w:val="008F45DB"/>
    <w:rsid w:val="00912F93"/>
    <w:rsid w:val="00937954"/>
    <w:rsid w:val="00964224"/>
    <w:rsid w:val="00967268"/>
    <w:rsid w:val="00977B61"/>
    <w:rsid w:val="00997FAA"/>
    <w:rsid w:val="009C2DB0"/>
    <w:rsid w:val="009D5C77"/>
    <w:rsid w:val="00A178E4"/>
    <w:rsid w:val="00A2670F"/>
    <w:rsid w:val="00A92226"/>
    <w:rsid w:val="00A9783A"/>
    <w:rsid w:val="00AF153E"/>
    <w:rsid w:val="00B50C6A"/>
    <w:rsid w:val="00B72FF0"/>
    <w:rsid w:val="00B73AD7"/>
    <w:rsid w:val="00B86041"/>
    <w:rsid w:val="00B86C2A"/>
    <w:rsid w:val="00BB036C"/>
    <w:rsid w:val="00C434D4"/>
    <w:rsid w:val="00C752B1"/>
    <w:rsid w:val="00CD1D28"/>
    <w:rsid w:val="00CD6894"/>
    <w:rsid w:val="00D56D9A"/>
    <w:rsid w:val="00E41A0A"/>
    <w:rsid w:val="00E77EA8"/>
    <w:rsid w:val="00F0592E"/>
    <w:rsid w:val="00F12C85"/>
    <w:rsid w:val="00F33FDB"/>
    <w:rsid w:val="00F84B37"/>
    <w:rsid w:val="00FB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4D"/>
    <w:pPr>
      <w:suppressAutoHyphens/>
    </w:pPr>
    <w:rPr>
      <w:sz w:val="24"/>
      <w:szCs w:val="24"/>
      <w:lang w:eastAsia="ar-SA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379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11064D"/>
    <w:rPr>
      <w:rFonts w:ascii="Symbol" w:hAnsi="Symbol"/>
    </w:rPr>
  </w:style>
  <w:style w:type="character" w:customStyle="1" w:styleId="WW8Num2z0">
    <w:name w:val="WW8Num2z0"/>
    <w:rsid w:val="0011064D"/>
    <w:rPr>
      <w:rFonts w:ascii="Symbol" w:hAnsi="Symbol"/>
    </w:rPr>
  </w:style>
  <w:style w:type="character" w:customStyle="1" w:styleId="Absatz-Standardschriftart">
    <w:name w:val="Absatz-Standardschriftart"/>
    <w:rsid w:val="0011064D"/>
  </w:style>
  <w:style w:type="character" w:customStyle="1" w:styleId="WW-Absatz-Standardschriftart">
    <w:name w:val="WW-Absatz-Standardschriftart"/>
    <w:rsid w:val="0011064D"/>
  </w:style>
  <w:style w:type="character" w:customStyle="1" w:styleId="WW-Absatz-Standardschriftart1">
    <w:name w:val="WW-Absatz-Standardschriftart1"/>
    <w:rsid w:val="0011064D"/>
  </w:style>
  <w:style w:type="character" w:customStyle="1" w:styleId="WW-Absatz-Standardschriftart11">
    <w:name w:val="WW-Absatz-Standardschriftart11"/>
    <w:rsid w:val="0011064D"/>
  </w:style>
  <w:style w:type="character" w:customStyle="1" w:styleId="WW-Absatz-Standardschriftart111">
    <w:name w:val="WW-Absatz-Standardschriftart111"/>
    <w:rsid w:val="0011064D"/>
  </w:style>
  <w:style w:type="character" w:customStyle="1" w:styleId="WW-Absatz-Standardschriftart1111">
    <w:name w:val="WW-Absatz-Standardschriftart1111"/>
    <w:rsid w:val="0011064D"/>
  </w:style>
  <w:style w:type="character" w:customStyle="1" w:styleId="WW-Absatz-Standardschriftart11111">
    <w:name w:val="WW-Absatz-Standardschriftart11111"/>
    <w:rsid w:val="0011064D"/>
  </w:style>
  <w:style w:type="character" w:customStyle="1" w:styleId="WW-Absatz-Standardschriftart111111">
    <w:name w:val="WW-Absatz-Standardschriftart111111"/>
    <w:rsid w:val="0011064D"/>
  </w:style>
  <w:style w:type="character" w:customStyle="1" w:styleId="WW-Absatz-Standardschriftart1111111">
    <w:name w:val="WW-Absatz-Standardschriftart1111111"/>
    <w:rsid w:val="0011064D"/>
  </w:style>
  <w:style w:type="character" w:customStyle="1" w:styleId="WW-Absatz-Standardschriftart11111111">
    <w:name w:val="WW-Absatz-Standardschriftart11111111"/>
    <w:rsid w:val="0011064D"/>
  </w:style>
  <w:style w:type="character" w:customStyle="1" w:styleId="WW-Absatz-Standardschriftart111111111">
    <w:name w:val="WW-Absatz-Standardschriftart111111111"/>
    <w:rsid w:val="0011064D"/>
  </w:style>
  <w:style w:type="character" w:customStyle="1" w:styleId="WW-Absatz-Standardschriftart1111111111">
    <w:name w:val="WW-Absatz-Standardschriftart1111111111"/>
    <w:rsid w:val="0011064D"/>
  </w:style>
  <w:style w:type="character" w:customStyle="1" w:styleId="WW-Absatz-Standardschriftart11111111111">
    <w:name w:val="WW-Absatz-Standardschriftart11111111111"/>
    <w:rsid w:val="0011064D"/>
  </w:style>
  <w:style w:type="character" w:customStyle="1" w:styleId="WW-Absatz-Standardschriftart111111111111">
    <w:name w:val="WW-Absatz-Standardschriftart111111111111"/>
    <w:rsid w:val="0011064D"/>
  </w:style>
  <w:style w:type="character" w:customStyle="1" w:styleId="WW-Absatz-Standardschriftart1111111111111">
    <w:name w:val="WW-Absatz-Standardschriftart1111111111111"/>
    <w:rsid w:val="0011064D"/>
  </w:style>
  <w:style w:type="character" w:customStyle="1" w:styleId="WW-Absatz-Standardschriftart11111111111111">
    <w:name w:val="WW-Absatz-Standardschriftart11111111111111"/>
    <w:rsid w:val="0011064D"/>
  </w:style>
  <w:style w:type="character" w:customStyle="1" w:styleId="WW-Absatz-Standardschriftart111111111111111">
    <w:name w:val="WW-Absatz-Standardschriftart111111111111111"/>
    <w:rsid w:val="0011064D"/>
  </w:style>
  <w:style w:type="character" w:customStyle="1" w:styleId="WW-Absatz-Standardschriftart1111111111111111">
    <w:name w:val="WW-Absatz-Standardschriftart1111111111111111"/>
    <w:rsid w:val="0011064D"/>
  </w:style>
  <w:style w:type="character" w:customStyle="1" w:styleId="WW-Absatz-Standardschriftart11111111111111111">
    <w:name w:val="WW-Absatz-Standardschriftart11111111111111111"/>
    <w:rsid w:val="0011064D"/>
  </w:style>
  <w:style w:type="character" w:customStyle="1" w:styleId="WW-Absatz-Standardschriftart111111111111111111">
    <w:name w:val="WW-Absatz-Standardschriftart111111111111111111"/>
    <w:rsid w:val="0011064D"/>
  </w:style>
  <w:style w:type="character" w:customStyle="1" w:styleId="WW-Absatz-Standardschriftart1111111111111111111">
    <w:name w:val="WW-Absatz-Standardschriftart1111111111111111111"/>
    <w:rsid w:val="0011064D"/>
  </w:style>
  <w:style w:type="character" w:customStyle="1" w:styleId="WW-Absatz-Standardschriftart11111111111111111111">
    <w:name w:val="WW-Absatz-Standardschriftart11111111111111111111"/>
    <w:rsid w:val="0011064D"/>
  </w:style>
  <w:style w:type="character" w:customStyle="1" w:styleId="WW-Absatz-Standardschriftart111111111111111111111">
    <w:name w:val="WW-Absatz-Standardschriftart111111111111111111111"/>
    <w:rsid w:val="0011064D"/>
  </w:style>
  <w:style w:type="character" w:customStyle="1" w:styleId="WW-Absatz-Standardschriftart1111111111111111111111">
    <w:name w:val="WW-Absatz-Standardschriftart1111111111111111111111"/>
    <w:rsid w:val="0011064D"/>
  </w:style>
  <w:style w:type="character" w:customStyle="1" w:styleId="WW-Absatz-Standardschriftart11111111111111111111111">
    <w:name w:val="WW-Absatz-Standardschriftart11111111111111111111111"/>
    <w:rsid w:val="0011064D"/>
  </w:style>
  <w:style w:type="character" w:customStyle="1" w:styleId="WW-Absatz-Standardschriftart111111111111111111111111">
    <w:name w:val="WW-Absatz-Standardschriftart111111111111111111111111"/>
    <w:rsid w:val="0011064D"/>
  </w:style>
  <w:style w:type="character" w:customStyle="1" w:styleId="WW-Absatz-Standardschriftart1111111111111111111111111">
    <w:name w:val="WW-Absatz-Standardschriftart1111111111111111111111111"/>
    <w:rsid w:val="0011064D"/>
  </w:style>
  <w:style w:type="character" w:customStyle="1" w:styleId="WW-Absatz-Standardschriftart11111111111111111111111111">
    <w:name w:val="WW-Absatz-Standardschriftart11111111111111111111111111"/>
    <w:rsid w:val="0011064D"/>
  </w:style>
  <w:style w:type="character" w:customStyle="1" w:styleId="WW-Absatz-Standardschriftart111111111111111111111111111">
    <w:name w:val="WW-Absatz-Standardschriftart111111111111111111111111111"/>
    <w:rsid w:val="0011064D"/>
  </w:style>
  <w:style w:type="character" w:customStyle="1" w:styleId="WW-Absatz-Standardschriftart1111111111111111111111111111">
    <w:name w:val="WW-Absatz-Standardschriftart1111111111111111111111111111"/>
    <w:rsid w:val="0011064D"/>
  </w:style>
  <w:style w:type="character" w:customStyle="1" w:styleId="WW-Absatz-Standardschriftart11111111111111111111111111111">
    <w:name w:val="WW-Absatz-Standardschriftart11111111111111111111111111111"/>
    <w:rsid w:val="0011064D"/>
  </w:style>
  <w:style w:type="character" w:customStyle="1" w:styleId="WW-Absatz-Standardschriftart111111111111111111111111111111">
    <w:name w:val="WW-Absatz-Standardschriftart111111111111111111111111111111"/>
    <w:rsid w:val="0011064D"/>
  </w:style>
  <w:style w:type="character" w:customStyle="1" w:styleId="WW-Absatz-Standardschriftart1111111111111111111111111111111">
    <w:name w:val="WW-Absatz-Standardschriftart1111111111111111111111111111111"/>
    <w:rsid w:val="0011064D"/>
  </w:style>
  <w:style w:type="character" w:customStyle="1" w:styleId="WW-Absatz-Standardschriftart11111111111111111111111111111111">
    <w:name w:val="WW-Absatz-Standardschriftart11111111111111111111111111111111"/>
    <w:rsid w:val="0011064D"/>
  </w:style>
  <w:style w:type="character" w:customStyle="1" w:styleId="WW-Absatz-Standardschriftart111111111111111111111111111111111">
    <w:name w:val="WW-Absatz-Standardschriftart111111111111111111111111111111111"/>
    <w:rsid w:val="0011064D"/>
  </w:style>
  <w:style w:type="character" w:customStyle="1" w:styleId="WW-Absatz-Standardschriftart1111111111111111111111111111111111">
    <w:name w:val="WW-Absatz-Standardschriftart1111111111111111111111111111111111"/>
    <w:rsid w:val="0011064D"/>
  </w:style>
  <w:style w:type="character" w:customStyle="1" w:styleId="WW-Absatz-Standardschriftart11111111111111111111111111111111111">
    <w:name w:val="WW-Absatz-Standardschriftart11111111111111111111111111111111111"/>
    <w:rsid w:val="0011064D"/>
  </w:style>
  <w:style w:type="character" w:customStyle="1" w:styleId="WW-Absatz-Standardschriftart111111111111111111111111111111111111">
    <w:name w:val="WW-Absatz-Standardschriftart111111111111111111111111111111111111"/>
    <w:rsid w:val="0011064D"/>
  </w:style>
  <w:style w:type="character" w:customStyle="1" w:styleId="WW-Absatz-Standardschriftart1111111111111111111111111111111111111">
    <w:name w:val="WW-Absatz-Standardschriftart1111111111111111111111111111111111111"/>
    <w:rsid w:val="0011064D"/>
  </w:style>
  <w:style w:type="character" w:customStyle="1" w:styleId="WW-Absatz-Standardschriftart11111111111111111111111111111111111111">
    <w:name w:val="WW-Absatz-Standardschriftart11111111111111111111111111111111111111"/>
    <w:rsid w:val="0011064D"/>
  </w:style>
  <w:style w:type="character" w:customStyle="1" w:styleId="WW-Absatz-Standardschriftart111111111111111111111111111111111111111">
    <w:name w:val="WW-Absatz-Standardschriftart111111111111111111111111111111111111111"/>
    <w:rsid w:val="0011064D"/>
  </w:style>
  <w:style w:type="character" w:customStyle="1" w:styleId="WW-Absatz-Standardschriftart1111111111111111111111111111111111111111">
    <w:name w:val="WW-Absatz-Standardschriftart1111111111111111111111111111111111111111"/>
    <w:rsid w:val="0011064D"/>
  </w:style>
  <w:style w:type="character" w:customStyle="1" w:styleId="WW-Absatz-Standardschriftart11111111111111111111111111111111111111111">
    <w:name w:val="WW-Absatz-Standardschriftart11111111111111111111111111111111111111111"/>
    <w:rsid w:val="0011064D"/>
  </w:style>
  <w:style w:type="character" w:customStyle="1" w:styleId="WW-Absatz-Standardschriftart111111111111111111111111111111111111111111">
    <w:name w:val="WW-Absatz-Standardschriftart111111111111111111111111111111111111111111"/>
    <w:rsid w:val="0011064D"/>
  </w:style>
  <w:style w:type="character" w:customStyle="1" w:styleId="WW-Absatz-Standardschriftart1111111111111111111111111111111111111111111">
    <w:name w:val="WW-Absatz-Standardschriftart1111111111111111111111111111111111111111111"/>
    <w:rsid w:val="0011064D"/>
  </w:style>
  <w:style w:type="character" w:customStyle="1" w:styleId="WW-Absatz-Standardschriftart11111111111111111111111111111111111111111111">
    <w:name w:val="WW-Absatz-Standardschriftart11111111111111111111111111111111111111111111"/>
    <w:rsid w:val="0011064D"/>
  </w:style>
  <w:style w:type="character" w:customStyle="1" w:styleId="WW-Absatz-Standardschriftart111111111111111111111111111111111111111111111">
    <w:name w:val="WW-Absatz-Standardschriftart111111111111111111111111111111111111111111111"/>
    <w:rsid w:val="0011064D"/>
  </w:style>
  <w:style w:type="character" w:customStyle="1" w:styleId="WW-Absatz-Standardschriftart1111111111111111111111111111111111111111111111">
    <w:name w:val="WW-Absatz-Standardschriftart1111111111111111111111111111111111111111111111"/>
    <w:rsid w:val="0011064D"/>
  </w:style>
  <w:style w:type="character" w:customStyle="1" w:styleId="WW-Absatz-Standardschriftart11111111111111111111111111111111111111111111111">
    <w:name w:val="WW-Absatz-Standardschriftart11111111111111111111111111111111111111111111111"/>
    <w:rsid w:val="0011064D"/>
  </w:style>
  <w:style w:type="character" w:customStyle="1" w:styleId="WW-Absatz-Standardschriftart111111111111111111111111111111111111111111111111">
    <w:name w:val="WW-Absatz-Standardschriftart111111111111111111111111111111111111111111111111"/>
    <w:rsid w:val="0011064D"/>
  </w:style>
  <w:style w:type="character" w:customStyle="1" w:styleId="WW-Absatz-Standardschriftart1111111111111111111111111111111111111111111111111">
    <w:name w:val="WW-Absatz-Standardschriftart1111111111111111111111111111111111111111111111111"/>
    <w:rsid w:val="001106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106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106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106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106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1064D"/>
  </w:style>
  <w:style w:type="character" w:customStyle="1" w:styleId="WW8Num1z1">
    <w:name w:val="WW8Num1z1"/>
    <w:rsid w:val="0011064D"/>
    <w:rPr>
      <w:rFonts w:ascii="Courier New" w:hAnsi="Courier New" w:cs="Courier New"/>
    </w:rPr>
  </w:style>
  <w:style w:type="character" w:customStyle="1" w:styleId="WW8Num1z2">
    <w:name w:val="WW8Num1z2"/>
    <w:rsid w:val="0011064D"/>
    <w:rPr>
      <w:rFonts w:ascii="Wingdings" w:hAnsi="Wingdings"/>
    </w:rPr>
  </w:style>
  <w:style w:type="character" w:customStyle="1" w:styleId="WW8Num2z1">
    <w:name w:val="WW8Num2z1"/>
    <w:rsid w:val="0011064D"/>
    <w:rPr>
      <w:rFonts w:ascii="Courier New" w:hAnsi="Courier New" w:cs="Courier New"/>
    </w:rPr>
  </w:style>
  <w:style w:type="character" w:customStyle="1" w:styleId="WW8Num2z2">
    <w:name w:val="WW8Num2z2"/>
    <w:rsid w:val="0011064D"/>
    <w:rPr>
      <w:rFonts w:ascii="Wingdings" w:hAnsi="Wingdings"/>
    </w:rPr>
  </w:style>
  <w:style w:type="character" w:customStyle="1" w:styleId="WW8Num4z0">
    <w:name w:val="WW8Num4z0"/>
    <w:rsid w:val="0011064D"/>
    <w:rPr>
      <w:rFonts w:ascii="Symbol" w:hAnsi="Symbol"/>
    </w:rPr>
  </w:style>
  <w:style w:type="character" w:customStyle="1" w:styleId="WW8Num4z1">
    <w:name w:val="WW8Num4z1"/>
    <w:rsid w:val="0011064D"/>
    <w:rPr>
      <w:rFonts w:ascii="Courier New" w:hAnsi="Courier New" w:cs="Courier New"/>
    </w:rPr>
  </w:style>
  <w:style w:type="character" w:customStyle="1" w:styleId="WW8Num4z2">
    <w:name w:val="WW8Num4z2"/>
    <w:rsid w:val="0011064D"/>
    <w:rPr>
      <w:rFonts w:ascii="Wingdings" w:hAnsi="Wingdings"/>
    </w:rPr>
  </w:style>
  <w:style w:type="character" w:customStyle="1" w:styleId="WW8Num5z0">
    <w:name w:val="WW8Num5z0"/>
    <w:rsid w:val="0011064D"/>
    <w:rPr>
      <w:rFonts w:ascii="Symbol" w:hAnsi="Symbol"/>
    </w:rPr>
  </w:style>
  <w:style w:type="character" w:customStyle="1" w:styleId="WW8Num5z1">
    <w:name w:val="WW8Num5z1"/>
    <w:rsid w:val="0011064D"/>
    <w:rPr>
      <w:rFonts w:ascii="Courier New" w:hAnsi="Courier New" w:cs="Courier New"/>
    </w:rPr>
  </w:style>
  <w:style w:type="character" w:customStyle="1" w:styleId="WW8Num5z2">
    <w:name w:val="WW8Num5z2"/>
    <w:rsid w:val="0011064D"/>
    <w:rPr>
      <w:rFonts w:ascii="Wingdings" w:hAnsi="Wingdings"/>
    </w:rPr>
  </w:style>
  <w:style w:type="character" w:customStyle="1" w:styleId="WW8Num6z0">
    <w:name w:val="WW8Num6z0"/>
    <w:rsid w:val="0011064D"/>
    <w:rPr>
      <w:rFonts w:ascii="Symbol" w:hAnsi="Symbol"/>
    </w:rPr>
  </w:style>
  <w:style w:type="character" w:customStyle="1" w:styleId="WW8Num6z1">
    <w:name w:val="WW8Num6z1"/>
    <w:rsid w:val="0011064D"/>
    <w:rPr>
      <w:rFonts w:ascii="Courier New" w:hAnsi="Courier New" w:cs="Courier New"/>
    </w:rPr>
  </w:style>
  <w:style w:type="character" w:customStyle="1" w:styleId="WW8Num6z2">
    <w:name w:val="WW8Num6z2"/>
    <w:rsid w:val="0011064D"/>
    <w:rPr>
      <w:rFonts w:ascii="Wingdings" w:hAnsi="Wingdings"/>
    </w:rPr>
  </w:style>
  <w:style w:type="character" w:customStyle="1" w:styleId="WW8Num7z0">
    <w:name w:val="WW8Num7z0"/>
    <w:rsid w:val="0011064D"/>
    <w:rPr>
      <w:rFonts w:ascii="Symbol" w:hAnsi="Symbol"/>
    </w:rPr>
  </w:style>
  <w:style w:type="character" w:customStyle="1" w:styleId="WW8Num7z1">
    <w:name w:val="WW8Num7z1"/>
    <w:rsid w:val="0011064D"/>
    <w:rPr>
      <w:rFonts w:ascii="Courier New" w:hAnsi="Courier New" w:cs="Courier New"/>
    </w:rPr>
  </w:style>
  <w:style w:type="character" w:customStyle="1" w:styleId="WW8Num7z2">
    <w:name w:val="WW8Num7z2"/>
    <w:rsid w:val="0011064D"/>
    <w:rPr>
      <w:rFonts w:ascii="Wingdings" w:hAnsi="Wingdings"/>
    </w:rPr>
  </w:style>
  <w:style w:type="character" w:customStyle="1" w:styleId="WW8Num8z0">
    <w:name w:val="WW8Num8z0"/>
    <w:rsid w:val="0011064D"/>
    <w:rPr>
      <w:rFonts w:ascii="Symbol" w:hAnsi="Symbol"/>
    </w:rPr>
  </w:style>
  <w:style w:type="character" w:customStyle="1" w:styleId="WW8Num8z1">
    <w:name w:val="WW8Num8z1"/>
    <w:rsid w:val="0011064D"/>
    <w:rPr>
      <w:rFonts w:ascii="Courier New" w:hAnsi="Courier New" w:cs="Courier New"/>
    </w:rPr>
  </w:style>
  <w:style w:type="character" w:customStyle="1" w:styleId="WW8Num8z2">
    <w:name w:val="WW8Num8z2"/>
    <w:rsid w:val="0011064D"/>
    <w:rPr>
      <w:rFonts w:ascii="Wingdings" w:hAnsi="Wingdings"/>
    </w:rPr>
  </w:style>
  <w:style w:type="character" w:customStyle="1" w:styleId="WW8Num9z0">
    <w:name w:val="WW8Num9z0"/>
    <w:rsid w:val="0011064D"/>
    <w:rPr>
      <w:rFonts w:ascii="Symbol" w:hAnsi="Symbol"/>
    </w:rPr>
  </w:style>
  <w:style w:type="character" w:customStyle="1" w:styleId="WW8Num9z1">
    <w:name w:val="WW8Num9z1"/>
    <w:rsid w:val="0011064D"/>
    <w:rPr>
      <w:rFonts w:ascii="Courier New" w:hAnsi="Courier New" w:cs="Courier New"/>
    </w:rPr>
  </w:style>
  <w:style w:type="character" w:customStyle="1" w:styleId="WW8Num9z2">
    <w:name w:val="WW8Num9z2"/>
    <w:rsid w:val="0011064D"/>
    <w:rPr>
      <w:rFonts w:ascii="Wingdings" w:hAnsi="Wingdings"/>
    </w:rPr>
  </w:style>
  <w:style w:type="character" w:customStyle="1" w:styleId="WW8Num10z0">
    <w:name w:val="WW8Num10z0"/>
    <w:rsid w:val="0011064D"/>
    <w:rPr>
      <w:rFonts w:ascii="Symbol" w:hAnsi="Symbol"/>
    </w:rPr>
  </w:style>
  <w:style w:type="character" w:customStyle="1" w:styleId="WW8Num10z1">
    <w:name w:val="WW8Num10z1"/>
    <w:rsid w:val="0011064D"/>
    <w:rPr>
      <w:rFonts w:ascii="Courier New" w:hAnsi="Courier New" w:cs="Courier New"/>
    </w:rPr>
  </w:style>
  <w:style w:type="character" w:customStyle="1" w:styleId="WW8Num10z2">
    <w:name w:val="WW8Num10z2"/>
    <w:rsid w:val="0011064D"/>
    <w:rPr>
      <w:rFonts w:ascii="Wingdings" w:hAnsi="Wingdings"/>
    </w:rPr>
  </w:style>
  <w:style w:type="character" w:customStyle="1" w:styleId="WW8Num11z0">
    <w:name w:val="WW8Num11z0"/>
    <w:rsid w:val="0011064D"/>
    <w:rPr>
      <w:rFonts w:ascii="Symbol" w:hAnsi="Symbol"/>
    </w:rPr>
  </w:style>
  <w:style w:type="character" w:customStyle="1" w:styleId="WW8Num11z1">
    <w:name w:val="WW8Num11z1"/>
    <w:rsid w:val="0011064D"/>
    <w:rPr>
      <w:rFonts w:ascii="Courier New" w:hAnsi="Courier New" w:cs="Courier New"/>
    </w:rPr>
  </w:style>
  <w:style w:type="character" w:customStyle="1" w:styleId="WW8Num11z2">
    <w:name w:val="WW8Num11z2"/>
    <w:rsid w:val="0011064D"/>
    <w:rPr>
      <w:rFonts w:ascii="Wingdings" w:hAnsi="Wingdings"/>
    </w:rPr>
  </w:style>
  <w:style w:type="character" w:customStyle="1" w:styleId="WW8Num12z0">
    <w:name w:val="WW8Num12z0"/>
    <w:rsid w:val="0011064D"/>
    <w:rPr>
      <w:rFonts w:ascii="Symbol" w:hAnsi="Symbol"/>
    </w:rPr>
  </w:style>
  <w:style w:type="character" w:customStyle="1" w:styleId="WW8Num12z1">
    <w:name w:val="WW8Num12z1"/>
    <w:rsid w:val="0011064D"/>
    <w:rPr>
      <w:rFonts w:ascii="Courier New" w:hAnsi="Courier New" w:cs="Courier New"/>
    </w:rPr>
  </w:style>
  <w:style w:type="character" w:customStyle="1" w:styleId="WW8Num12z2">
    <w:name w:val="WW8Num12z2"/>
    <w:rsid w:val="0011064D"/>
    <w:rPr>
      <w:rFonts w:ascii="Wingdings" w:hAnsi="Wingdings"/>
    </w:rPr>
  </w:style>
  <w:style w:type="character" w:customStyle="1" w:styleId="WW8Num14z0">
    <w:name w:val="WW8Num14z0"/>
    <w:rsid w:val="0011064D"/>
    <w:rPr>
      <w:rFonts w:ascii="Symbol" w:hAnsi="Symbol"/>
    </w:rPr>
  </w:style>
  <w:style w:type="character" w:customStyle="1" w:styleId="WW8Num14z1">
    <w:name w:val="WW8Num14z1"/>
    <w:rsid w:val="0011064D"/>
    <w:rPr>
      <w:rFonts w:ascii="Courier New" w:hAnsi="Courier New" w:cs="Courier New"/>
    </w:rPr>
  </w:style>
  <w:style w:type="character" w:customStyle="1" w:styleId="WW8Num14z2">
    <w:name w:val="WW8Num14z2"/>
    <w:rsid w:val="0011064D"/>
    <w:rPr>
      <w:rFonts w:ascii="Wingdings" w:hAnsi="Wingdings"/>
    </w:rPr>
  </w:style>
  <w:style w:type="character" w:customStyle="1" w:styleId="WW8Num15z0">
    <w:name w:val="WW8Num15z0"/>
    <w:rsid w:val="0011064D"/>
    <w:rPr>
      <w:rFonts w:ascii="Symbol" w:hAnsi="Symbol"/>
    </w:rPr>
  </w:style>
  <w:style w:type="character" w:customStyle="1" w:styleId="WW8Num15z1">
    <w:name w:val="WW8Num15z1"/>
    <w:rsid w:val="0011064D"/>
    <w:rPr>
      <w:rFonts w:ascii="Courier New" w:hAnsi="Courier New" w:cs="Courier New"/>
    </w:rPr>
  </w:style>
  <w:style w:type="character" w:customStyle="1" w:styleId="WW8Num15z2">
    <w:name w:val="WW8Num15z2"/>
    <w:rsid w:val="0011064D"/>
    <w:rPr>
      <w:rFonts w:ascii="Wingdings" w:hAnsi="Wingdings"/>
    </w:rPr>
  </w:style>
  <w:style w:type="character" w:customStyle="1" w:styleId="WW8Num16z0">
    <w:name w:val="WW8Num16z0"/>
    <w:rsid w:val="0011064D"/>
    <w:rPr>
      <w:rFonts w:ascii="Symbol" w:hAnsi="Symbol"/>
    </w:rPr>
  </w:style>
  <w:style w:type="character" w:customStyle="1" w:styleId="WW8Num16z1">
    <w:name w:val="WW8Num16z1"/>
    <w:rsid w:val="0011064D"/>
    <w:rPr>
      <w:rFonts w:ascii="Courier New" w:hAnsi="Courier New" w:cs="Courier New"/>
    </w:rPr>
  </w:style>
  <w:style w:type="character" w:customStyle="1" w:styleId="WW8Num16z2">
    <w:name w:val="WW8Num16z2"/>
    <w:rsid w:val="0011064D"/>
    <w:rPr>
      <w:rFonts w:ascii="Wingdings" w:hAnsi="Wingdings"/>
    </w:rPr>
  </w:style>
  <w:style w:type="character" w:customStyle="1" w:styleId="WW8Num17z0">
    <w:name w:val="WW8Num17z0"/>
    <w:rsid w:val="0011064D"/>
    <w:rPr>
      <w:rFonts w:ascii="Symbol" w:hAnsi="Symbol"/>
    </w:rPr>
  </w:style>
  <w:style w:type="character" w:customStyle="1" w:styleId="WW8Num17z1">
    <w:name w:val="WW8Num17z1"/>
    <w:rsid w:val="0011064D"/>
    <w:rPr>
      <w:rFonts w:ascii="Courier New" w:hAnsi="Courier New" w:cs="Courier New"/>
    </w:rPr>
  </w:style>
  <w:style w:type="character" w:customStyle="1" w:styleId="WW8Num17z2">
    <w:name w:val="WW8Num17z2"/>
    <w:rsid w:val="0011064D"/>
    <w:rPr>
      <w:rFonts w:ascii="Wingdings" w:hAnsi="Wingdings"/>
    </w:rPr>
  </w:style>
  <w:style w:type="character" w:customStyle="1" w:styleId="WW8Num18z0">
    <w:name w:val="WW8Num18z0"/>
    <w:rsid w:val="0011064D"/>
    <w:rPr>
      <w:rFonts w:ascii="Wingdings" w:hAnsi="Wingdings"/>
    </w:rPr>
  </w:style>
  <w:style w:type="character" w:customStyle="1" w:styleId="WW8Num19z0">
    <w:name w:val="WW8Num19z0"/>
    <w:rsid w:val="0011064D"/>
    <w:rPr>
      <w:rFonts w:ascii="Symbol" w:hAnsi="Symbol"/>
    </w:rPr>
  </w:style>
  <w:style w:type="character" w:customStyle="1" w:styleId="WW8Num19z1">
    <w:name w:val="WW8Num19z1"/>
    <w:rsid w:val="0011064D"/>
    <w:rPr>
      <w:rFonts w:ascii="Courier New" w:hAnsi="Courier New" w:cs="Courier New"/>
    </w:rPr>
  </w:style>
  <w:style w:type="character" w:customStyle="1" w:styleId="WW8Num19z2">
    <w:name w:val="WW8Num19z2"/>
    <w:rsid w:val="0011064D"/>
    <w:rPr>
      <w:rFonts w:ascii="Wingdings" w:hAnsi="Wingdings"/>
    </w:rPr>
  </w:style>
  <w:style w:type="character" w:customStyle="1" w:styleId="WW8Num20z0">
    <w:name w:val="WW8Num20z0"/>
    <w:rsid w:val="0011064D"/>
    <w:rPr>
      <w:rFonts w:ascii="Symbol" w:hAnsi="Symbol"/>
    </w:rPr>
  </w:style>
  <w:style w:type="character" w:customStyle="1" w:styleId="WW8Num20z1">
    <w:name w:val="WW8Num20z1"/>
    <w:rsid w:val="0011064D"/>
    <w:rPr>
      <w:rFonts w:ascii="Courier New" w:hAnsi="Courier New" w:cs="Courier New"/>
    </w:rPr>
  </w:style>
  <w:style w:type="character" w:customStyle="1" w:styleId="WW8Num20z2">
    <w:name w:val="WW8Num20z2"/>
    <w:rsid w:val="0011064D"/>
    <w:rPr>
      <w:rFonts w:ascii="Wingdings" w:hAnsi="Wingdings"/>
    </w:rPr>
  </w:style>
  <w:style w:type="character" w:customStyle="1" w:styleId="WW8Num21z0">
    <w:name w:val="WW8Num21z0"/>
    <w:rsid w:val="0011064D"/>
    <w:rPr>
      <w:rFonts w:ascii="Symbol" w:hAnsi="Symbol"/>
    </w:rPr>
  </w:style>
  <w:style w:type="character" w:customStyle="1" w:styleId="WW8Num21z1">
    <w:name w:val="WW8Num21z1"/>
    <w:rsid w:val="0011064D"/>
    <w:rPr>
      <w:rFonts w:ascii="Courier New" w:hAnsi="Courier New" w:cs="Courier New"/>
    </w:rPr>
  </w:style>
  <w:style w:type="character" w:customStyle="1" w:styleId="WW8Num21z2">
    <w:name w:val="WW8Num21z2"/>
    <w:rsid w:val="0011064D"/>
    <w:rPr>
      <w:rFonts w:ascii="Wingdings" w:hAnsi="Wingdings"/>
    </w:rPr>
  </w:style>
  <w:style w:type="character" w:customStyle="1" w:styleId="WW8Num22z0">
    <w:name w:val="WW8Num22z0"/>
    <w:rsid w:val="0011064D"/>
    <w:rPr>
      <w:rFonts w:ascii="Symbol" w:hAnsi="Symbol"/>
    </w:rPr>
  </w:style>
  <w:style w:type="character" w:customStyle="1" w:styleId="WW8Num22z1">
    <w:name w:val="WW8Num22z1"/>
    <w:rsid w:val="0011064D"/>
    <w:rPr>
      <w:rFonts w:ascii="Courier New" w:hAnsi="Courier New" w:cs="Courier New"/>
    </w:rPr>
  </w:style>
  <w:style w:type="character" w:customStyle="1" w:styleId="WW8Num22z2">
    <w:name w:val="WW8Num22z2"/>
    <w:rsid w:val="0011064D"/>
    <w:rPr>
      <w:rFonts w:ascii="Wingdings" w:hAnsi="Wingdings"/>
    </w:rPr>
  </w:style>
  <w:style w:type="character" w:customStyle="1" w:styleId="WW8Num23z0">
    <w:name w:val="WW8Num23z0"/>
    <w:rsid w:val="0011064D"/>
    <w:rPr>
      <w:rFonts w:ascii="Symbol" w:hAnsi="Symbol"/>
    </w:rPr>
  </w:style>
  <w:style w:type="character" w:customStyle="1" w:styleId="WW8Num23z1">
    <w:name w:val="WW8Num23z1"/>
    <w:rsid w:val="0011064D"/>
    <w:rPr>
      <w:rFonts w:ascii="Courier New" w:hAnsi="Courier New" w:cs="Courier New"/>
    </w:rPr>
  </w:style>
  <w:style w:type="character" w:customStyle="1" w:styleId="WW8Num23z2">
    <w:name w:val="WW8Num23z2"/>
    <w:rsid w:val="0011064D"/>
    <w:rPr>
      <w:rFonts w:ascii="Wingdings" w:hAnsi="Wingdings"/>
    </w:rPr>
  </w:style>
  <w:style w:type="character" w:customStyle="1" w:styleId="WW8Num24z0">
    <w:name w:val="WW8Num24z0"/>
    <w:rsid w:val="0011064D"/>
    <w:rPr>
      <w:rFonts w:ascii="Symbol" w:hAnsi="Symbol"/>
    </w:rPr>
  </w:style>
  <w:style w:type="character" w:customStyle="1" w:styleId="VarsaylanParagrafYazTipi1">
    <w:name w:val="Varsayılan Paragraf Yazı Tipi1"/>
    <w:rsid w:val="0011064D"/>
  </w:style>
  <w:style w:type="character" w:styleId="Kpr">
    <w:name w:val="Hyperlink"/>
    <w:rsid w:val="0011064D"/>
    <w:rPr>
      <w:color w:val="0000FF"/>
      <w:u w:val="single"/>
    </w:rPr>
  </w:style>
  <w:style w:type="character" w:customStyle="1" w:styleId="Maddearetleri">
    <w:name w:val="Madde İşaretleri"/>
    <w:rsid w:val="0011064D"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rsid w:val="001106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rsid w:val="0011064D"/>
    <w:pPr>
      <w:tabs>
        <w:tab w:val="num" w:pos="360"/>
      </w:tabs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Liste">
    <w:name w:val="List"/>
    <w:basedOn w:val="GvdeMetni"/>
    <w:rsid w:val="0011064D"/>
    <w:rPr>
      <w:rFonts w:cs="Tahoma"/>
    </w:rPr>
  </w:style>
  <w:style w:type="paragraph" w:customStyle="1" w:styleId="Balk0">
    <w:name w:val="Başlık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11064D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">
    <w:name w:val="WW-Başlık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">
    <w:name w:val="WW-Başlık1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1">
    <w:name w:val="WW-Başlık11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11">
    <w:name w:val="WW-Başlık111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111">
    <w:name w:val="WW-Başlık1111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1111">
    <w:name w:val="WW-Başlık11111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11111">
    <w:name w:val="WW-Başlık111111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">
    <w:name w:val="WW-Başlık1111111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">
    <w:name w:val="WW-Başlık11111111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">
    <w:name w:val="WW-Başlık1111111111"/>
    <w:basedOn w:val="Normal"/>
    <w:rsid w:val="0011064D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">
    <w:name w:val="WW-Başlık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">
    <w:name w:val="WW-Başlık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">
    <w:name w:val="WW-Başlık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">
    <w:name w:val="WW-Başlık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">
    <w:name w:val="WW-Başlık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">
    <w:name w:val="WW-Başlık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">
    <w:name w:val="WW-Başlık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">
    <w:name w:val="WW-Başlık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">
    <w:name w:val="WW-Başlık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">
    <w:name w:val="WW-Başlık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">
    <w:name w:val="WW-Başlık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">
    <w:name w:val="WW-Başlık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">
    <w:name w:val="WW-Başlık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">
    <w:name w:val="WW-Başlık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">
    <w:name w:val="WW-Başlık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">
    <w:name w:val="WW-Başlık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">
    <w:name w:val="WW-Başlık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">
    <w:name w:val="WW-Başlık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">
    <w:name w:val="WW-Başlık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">
    <w:name w:val="WW-Başlık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">
    <w:name w:val="WW-Başlık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">
    <w:name w:val="WW-Başlık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">
    <w:name w:val="WW-Başlık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">
    <w:name w:val="WW-Başlık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">
    <w:name w:val="WW-Başlık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">
    <w:name w:val="WW-Başlık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">
    <w:name w:val="WW-Başlık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">
    <w:name w:val="WW-Başlık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">
    <w:name w:val="WW-Başlık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">
    <w:name w:val="WW-Başlık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">
    <w:name w:val="WW-Başlık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">
    <w:name w:val="WW-Başlık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">
    <w:name w:val="WW-Başlık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">
    <w:name w:val="WW-Başlık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">
    <w:name w:val="WW-Başlık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">
    <w:name w:val="WW-Başlık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">
    <w:name w:val="WW-Başlık1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">
    <w:name w:val="WW-Başlık11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">
    <w:name w:val="WW-Başlık111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">
    <w:name w:val="WW-Başlık1111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">
    <w:name w:val="WW-Başlık11111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">
    <w:name w:val="WW-Başlık111111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">
    <w:name w:val="WW-Başlık1111111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">
    <w:name w:val="WW-Başlık11111111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">
    <w:name w:val="WW-Başlık1111111111111111111111111111111111111111111111111111111"/>
    <w:basedOn w:val="Normal"/>
    <w:rsid w:val="0011064D"/>
    <w:pPr>
      <w:suppressLineNumbers/>
      <w:spacing w:before="120" w:after="120"/>
    </w:pPr>
    <w:rPr>
      <w:rFonts w:cs="Tahoma"/>
      <w:i/>
      <w:iCs/>
    </w:rPr>
  </w:style>
  <w:style w:type="paragraph" w:customStyle="1" w:styleId="Baar">
    <w:name w:val="Başarı"/>
    <w:basedOn w:val="GvdeMetni"/>
    <w:rsid w:val="0011064D"/>
    <w:pPr>
      <w:tabs>
        <w:tab w:val="clear" w:pos="360"/>
        <w:tab w:val="num" w:pos="180"/>
      </w:tabs>
      <w:spacing w:after="60"/>
      <w:ind w:left="180" w:hanging="360"/>
    </w:pPr>
  </w:style>
  <w:style w:type="paragraph" w:styleId="stbilgi">
    <w:name w:val="header"/>
    <w:basedOn w:val="Normal"/>
    <w:link w:val="stbilgiChar"/>
    <w:uiPriority w:val="99"/>
    <w:semiHidden/>
    <w:unhideWhenUsed/>
    <w:rsid w:val="009C2D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C2DB0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9C2D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C2DB0"/>
    <w:rPr>
      <w:sz w:val="24"/>
      <w:szCs w:val="24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9379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2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22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Seda ÖZTÜRKERİ</vt:lpstr>
    </vt:vector>
  </TitlesOfParts>
  <Company>Silentall.Com Team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Seda ÖZTÜRKERİ</dc:title>
  <dc:creator>Ozan</dc:creator>
  <cp:lastModifiedBy>seda</cp:lastModifiedBy>
  <cp:revision>6</cp:revision>
  <cp:lastPrinted>1601-01-01T00:00:00Z</cp:lastPrinted>
  <dcterms:created xsi:type="dcterms:W3CDTF">2017-07-12T22:42:00Z</dcterms:created>
  <dcterms:modified xsi:type="dcterms:W3CDTF">2018-01-14T19:05:00Z</dcterms:modified>
</cp:coreProperties>
</file>